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31" w:rsidRDefault="00924031" w:rsidP="00233A07">
      <w:pPr>
        <w:spacing w:line="200" w:lineRule="exact"/>
        <w:jc w:val="center"/>
      </w:pPr>
    </w:p>
    <w:p w:rsidR="00924031" w:rsidRDefault="00924031" w:rsidP="00233A07">
      <w:pPr>
        <w:spacing w:line="200" w:lineRule="exact"/>
        <w:jc w:val="center"/>
      </w:pPr>
    </w:p>
    <w:p w:rsidR="00924031" w:rsidRDefault="00924031" w:rsidP="00233A07">
      <w:pPr>
        <w:spacing w:line="200" w:lineRule="exact"/>
        <w:jc w:val="center"/>
      </w:pPr>
    </w:p>
    <w:p w:rsidR="00924031" w:rsidRDefault="00924031" w:rsidP="00233A07">
      <w:pPr>
        <w:spacing w:line="200" w:lineRule="exact"/>
        <w:jc w:val="center"/>
      </w:pPr>
    </w:p>
    <w:p w:rsidR="00924031" w:rsidRDefault="00924031" w:rsidP="00233A07">
      <w:pPr>
        <w:spacing w:before="6" w:line="240" w:lineRule="exact"/>
        <w:jc w:val="center"/>
        <w:rPr>
          <w:sz w:val="24"/>
          <w:szCs w:val="24"/>
        </w:rPr>
      </w:pPr>
    </w:p>
    <w:p w:rsidR="00924031" w:rsidRDefault="00FF2490" w:rsidP="00233A07">
      <w:pPr>
        <w:spacing w:before="57" w:line="259" w:lineRule="auto"/>
        <w:ind w:left="-20" w:right="5563" w:firstLine="120"/>
        <w:jc w:val="center"/>
        <w:rPr>
          <w:rFonts w:ascii="Calibri" w:eastAsia="Calibri" w:hAnsi="Calibri" w:cs="Calibri"/>
          <w:sz w:val="22"/>
          <w:szCs w:val="22"/>
        </w:rPr>
        <w:sectPr w:rsidR="00924031" w:rsidSect="009C45AC">
          <w:type w:val="continuous"/>
          <w:pgSz w:w="12240" w:h="15840"/>
          <w:pgMar w:top="1380" w:right="1440" w:bottom="280" w:left="1340" w:header="720" w:footer="720" w:gutter="0"/>
          <w:cols w:num="2" w:space="720" w:equalWidth="0">
            <w:col w:w="635" w:space="461"/>
            <w:col w:w="8364"/>
          </w:cols>
        </w:sectPr>
      </w:pPr>
      <w:r>
        <w:br w:type="column"/>
      </w:r>
      <w:bookmarkStart w:id="0" w:name="_GoBack"/>
      <w:bookmarkEnd w:id="0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Un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U)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T)</w:t>
      </w:r>
    </w:p>
    <w:p w:rsidR="009C45AC" w:rsidRDefault="00233A07" w:rsidP="009C45AC">
      <w:pPr>
        <w:tabs>
          <w:tab w:val="left" w:pos="9214"/>
        </w:tabs>
        <w:spacing w:line="366" w:lineRule="auto"/>
        <w:ind w:left="100" w:right="2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Name: </w:t>
      </w:r>
      <w:r w:rsidR="00D92E54">
        <w:rPr>
          <w:rFonts w:ascii="Calibri" w:eastAsia="Calibri" w:hAnsi="Calibri" w:cs="Calibri"/>
          <w:sz w:val="22"/>
          <w:szCs w:val="22"/>
        </w:rPr>
        <w:t xml:space="preserve">  </w:t>
      </w:r>
    </w:p>
    <w:p w:rsidR="009C45AC" w:rsidRDefault="00D92E54" w:rsidP="009C45AC">
      <w:pPr>
        <w:tabs>
          <w:tab w:val="left" w:pos="9214"/>
        </w:tabs>
        <w:spacing w:line="366" w:lineRule="auto"/>
        <w:ind w:left="100" w:right="2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Address</w:t>
      </w:r>
      <w:r w:rsidR="00233A07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</w:p>
    <w:p w:rsidR="009C45AC" w:rsidRDefault="009C45AC" w:rsidP="009C45AC">
      <w:pPr>
        <w:tabs>
          <w:tab w:val="left" w:pos="9214"/>
        </w:tabs>
        <w:spacing w:line="366" w:lineRule="auto"/>
        <w:ind w:left="100" w:right="2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City</w:t>
      </w:r>
      <w:r w:rsidR="00233A07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D92E54">
        <w:rPr>
          <w:rFonts w:ascii="Calibri" w:eastAsia="Calibri" w:hAnsi="Calibri" w:cs="Calibri"/>
          <w:sz w:val="22"/>
          <w:szCs w:val="22"/>
        </w:rPr>
        <w:t xml:space="preserve">   </w:t>
      </w:r>
      <w:r w:rsidR="00233A07">
        <w:rPr>
          <w:rFonts w:ascii="Calibri" w:eastAsia="Calibri" w:hAnsi="Calibri" w:cs="Calibri"/>
          <w:sz w:val="22"/>
          <w:szCs w:val="22"/>
        </w:rPr>
        <w:t xml:space="preserve">                           </w:t>
      </w:r>
      <w:r w:rsidR="00D92E54">
        <w:rPr>
          <w:rFonts w:ascii="Calibri" w:eastAsia="Calibri" w:hAnsi="Calibri" w:cs="Calibri"/>
          <w:sz w:val="22"/>
          <w:szCs w:val="22"/>
        </w:rPr>
        <w:t xml:space="preserve"> </w:t>
      </w:r>
      <w:r w:rsidR="00233A07">
        <w:rPr>
          <w:rFonts w:ascii="Calibri" w:eastAsia="Calibri" w:hAnsi="Calibri" w:cs="Calibri"/>
          <w:sz w:val="22"/>
          <w:szCs w:val="22"/>
        </w:rPr>
        <w:t>Province:</w:t>
      </w:r>
    </w:p>
    <w:p w:rsidR="009C45AC" w:rsidRDefault="009C45AC" w:rsidP="009C45AC">
      <w:pPr>
        <w:tabs>
          <w:tab w:val="left" w:pos="9214"/>
        </w:tabs>
        <w:spacing w:line="366" w:lineRule="auto"/>
        <w:ind w:left="100" w:right="2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Postal Code</w:t>
      </w:r>
      <w:r w:rsidR="00233A07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9C45AC" w:rsidRDefault="00233A07" w:rsidP="009C45AC">
      <w:pPr>
        <w:tabs>
          <w:tab w:val="left" w:pos="9214"/>
        </w:tabs>
        <w:spacing w:line="366" w:lineRule="auto"/>
        <w:ind w:left="100" w:right="2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Home Phone Number:</w:t>
      </w:r>
    </w:p>
    <w:p w:rsidR="009C45AC" w:rsidRDefault="00233A07" w:rsidP="009C45AC">
      <w:pPr>
        <w:tabs>
          <w:tab w:val="left" w:pos="9214"/>
        </w:tabs>
        <w:spacing w:line="366" w:lineRule="auto"/>
        <w:ind w:left="100" w:right="2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Personal Email:</w:t>
      </w:r>
    </w:p>
    <w:p w:rsidR="009C45AC" w:rsidRDefault="009C45AC" w:rsidP="009C45AC">
      <w:pPr>
        <w:tabs>
          <w:tab w:val="left" w:pos="9214"/>
        </w:tabs>
        <w:spacing w:line="366" w:lineRule="auto"/>
        <w:ind w:left="100" w:right="2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Employee I.D.</w:t>
      </w:r>
      <w:r w:rsidR="00233A07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9C45AC" w:rsidRDefault="009C45AC" w:rsidP="009C45AC">
      <w:pPr>
        <w:tabs>
          <w:tab w:val="left" w:pos="9214"/>
        </w:tabs>
        <w:spacing w:line="366" w:lineRule="auto"/>
        <w:ind w:left="100" w:right="2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Facility</w:t>
      </w:r>
      <w:r w:rsidR="00233A07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924031" w:rsidRDefault="00924031">
      <w:pPr>
        <w:spacing w:before="7" w:line="180" w:lineRule="exact"/>
        <w:rPr>
          <w:sz w:val="18"/>
          <w:szCs w:val="18"/>
        </w:rPr>
      </w:pPr>
    </w:p>
    <w:p w:rsidR="00924031" w:rsidRDefault="00233A07">
      <w:pPr>
        <w:spacing w:before="16"/>
        <w:ind w:left="511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165972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F2490">
        <w:rPr>
          <w:rFonts w:ascii="Calibri" w:eastAsia="Calibri" w:hAnsi="Calibri" w:cs="Calibri"/>
          <w:sz w:val="22"/>
          <w:szCs w:val="22"/>
        </w:rPr>
        <w:t xml:space="preserve">FT           </w:t>
      </w:r>
      <w:r w:rsidR="00FF2490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pacing w:val="10"/>
            <w:sz w:val="22"/>
            <w:szCs w:val="22"/>
          </w:rPr>
          <w:id w:val="-13872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54">
            <w:rPr>
              <w:rFonts w:ascii="MS Gothic" w:eastAsia="MS Gothic" w:hAnsi="MS Gothic" w:cs="Calibri" w:hint="eastAsia"/>
              <w:spacing w:val="10"/>
              <w:sz w:val="22"/>
              <w:szCs w:val="22"/>
            </w:rPr>
            <w:t>☐</w:t>
          </w:r>
        </w:sdtContent>
      </w:sdt>
      <w:r w:rsidR="00FF2490">
        <w:rPr>
          <w:rFonts w:ascii="Calibri" w:eastAsia="Calibri" w:hAnsi="Calibri" w:cs="Calibri"/>
          <w:spacing w:val="1"/>
          <w:sz w:val="22"/>
          <w:szCs w:val="22"/>
        </w:rPr>
        <w:t>P</w:t>
      </w:r>
      <w:r w:rsidR="00FF2490">
        <w:rPr>
          <w:rFonts w:ascii="Calibri" w:eastAsia="Calibri" w:hAnsi="Calibri" w:cs="Calibri"/>
          <w:sz w:val="22"/>
          <w:szCs w:val="22"/>
        </w:rPr>
        <w:t xml:space="preserve">T           </w:t>
      </w:r>
      <w:r w:rsidR="00FF2490"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pacing w:val="11"/>
            <w:sz w:val="22"/>
            <w:szCs w:val="22"/>
          </w:rPr>
          <w:id w:val="29449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54">
            <w:rPr>
              <w:rFonts w:ascii="MS Gothic" w:eastAsia="MS Gothic" w:hAnsi="MS Gothic" w:cs="Calibri" w:hint="eastAsia"/>
              <w:spacing w:val="11"/>
              <w:sz w:val="22"/>
              <w:szCs w:val="22"/>
            </w:rPr>
            <w:t>☐</w:t>
          </w:r>
        </w:sdtContent>
      </w:sdt>
      <w:r w:rsidR="00FF2490">
        <w:rPr>
          <w:rFonts w:ascii="Calibri" w:eastAsia="Calibri" w:hAnsi="Calibri" w:cs="Calibri"/>
          <w:sz w:val="22"/>
          <w:szCs w:val="22"/>
        </w:rPr>
        <w:t>Cas</w:t>
      </w:r>
      <w:r w:rsidR="00FF2490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FF2490">
        <w:rPr>
          <w:rFonts w:ascii="Calibri" w:eastAsia="Calibri" w:hAnsi="Calibri" w:cs="Calibri"/>
          <w:sz w:val="22"/>
          <w:szCs w:val="22"/>
        </w:rPr>
        <w:t>al</w:t>
      </w:r>
    </w:p>
    <w:p w:rsidR="00924031" w:rsidRDefault="00924031">
      <w:pPr>
        <w:spacing w:before="3" w:line="240" w:lineRule="exact"/>
        <w:rPr>
          <w:sz w:val="24"/>
          <w:szCs w:val="24"/>
        </w:rPr>
      </w:pPr>
    </w:p>
    <w:p w:rsidR="00D60B1C" w:rsidRDefault="00233A07">
      <w:pPr>
        <w:tabs>
          <w:tab w:val="left" w:pos="4880"/>
        </w:tabs>
        <w:spacing w:line="384" w:lineRule="auto"/>
        <w:ind w:left="100" w:right="4495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150473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5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F2490">
        <w:rPr>
          <w:rFonts w:ascii="Calibri" w:eastAsia="Calibri" w:hAnsi="Calibri" w:cs="Calibri"/>
          <w:sz w:val="22"/>
          <w:szCs w:val="22"/>
        </w:rPr>
        <w:t xml:space="preserve">ORT          </w:t>
      </w:r>
      <w:sdt>
        <w:sdtPr>
          <w:rPr>
            <w:rFonts w:ascii="Calibri" w:eastAsia="Calibri" w:hAnsi="Calibri" w:cs="Calibri"/>
            <w:sz w:val="22"/>
            <w:szCs w:val="22"/>
          </w:rPr>
          <w:id w:val="-22791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5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F2490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="00FF2490">
        <w:rPr>
          <w:rFonts w:ascii="Calibri" w:eastAsia="Calibri" w:hAnsi="Calibri" w:cs="Calibri"/>
          <w:spacing w:val="-2"/>
          <w:sz w:val="22"/>
          <w:szCs w:val="22"/>
        </w:rPr>
        <w:t>L</w:t>
      </w:r>
      <w:r w:rsidR="00FF2490">
        <w:rPr>
          <w:rFonts w:ascii="Calibri" w:eastAsia="Calibri" w:hAnsi="Calibri" w:cs="Calibri"/>
          <w:spacing w:val="1"/>
          <w:sz w:val="22"/>
          <w:szCs w:val="22"/>
        </w:rPr>
        <w:t>P</w:t>
      </w:r>
      <w:r w:rsidR="00FF2490">
        <w:rPr>
          <w:rFonts w:ascii="Calibri" w:eastAsia="Calibri" w:hAnsi="Calibri" w:cs="Calibri"/>
          <w:sz w:val="22"/>
          <w:szCs w:val="22"/>
        </w:rPr>
        <w:t xml:space="preserve">N           </w:t>
      </w:r>
      <w:sdt>
        <w:sdtPr>
          <w:rPr>
            <w:rFonts w:ascii="Calibri" w:eastAsia="Calibri" w:hAnsi="Calibri" w:cs="Calibri"/>
            <w:sz w:val="22"/>
            <w:szCs w:val="22"/>
          </w:rPr>
          <w:id w:val="-153117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5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F2490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="00FF2490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FF2490">
        <w:rPr>
          <w:rFonts w:ascii="Calibri" w:eastAsia="Calibri" w:hAnsi="Calibri" w:cs="Calibri"/>
          <w:spacing w:val="1"/>
          <w:sz w:val="22"/>
          <w:szCs w:val="22"/>
        </w:rPr>
        <w:t>P</w:t>
      </w:r>
      <w:r w:rsidR="00FF2490">
        <w:rPr>
          <w:rFonts w:ascii="Calibri" w:eastAsia="Calibri" w:hAnsi="Calibri" w:cs="Calibri"/>
          <w:sz w:val="22"/>
          <w:szCs w:val="22"/>
        </w:rPr>
        <w:t xml:space="preserve">N          </w:t>
      </w:r>
      <w:sdt>
        <w:sdtPr>
          <w:rPr>
            <w:rFonts w:ascii="Calibri" w:eastAsia="Calibri" w:hAnsi="Calibri" w:cs="Calibri"/>
            <w:sz w:val="22"/>
            <w:szCs w:val="22"/>
          </w:rPr>
          <w:id w:val="-22969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5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F2490">
        <w:rPr>
          <w:rFonts w:ascii="Calibri" w:eastAsia="Calibri" w:hAnsi="Calibri" w:cs="Calibri"/>
          <w:sz w:val="22"/>
          <w:szCs w:val="22"/>
        </w:rPr>
        <w:t xml:space="preserve"> </w:t>
      </w:r>
      <w:r w:rsidR="00FF2490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="00FF2490">
        <w:rPr>
          <w:rFonts w:ascii="Calibri" w:eastAsia="Calibri" w:hAnsi="Calibri" w:cs="Calibri"/>
          <w:sz w:val="22"/>
          <w:szCs w:val="22"/>
        </w:rPr>
        <w:t xml:space="preserve">RN          </w:t>
      </w:r>
      <w:sdt>
        <w:sdtPr>
          <w:rPr>
            <w:rFonts w:ascii="Calibri" w:eastAsia="Calibri" w:hAnsi="Calibri" w:cs="Calibri"/>
            <w:sz w:val="22"/>
            <w:szCs w:val="22"/>
          </w:rPr>
          <w:id w:val="89000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5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F2490"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="00FF2490">
        <w:rPr>
          <w:rFonts w:ascii="Calibri" w:eastAsia="Calibri" w:hAnsi="Calibri" w:cs="Calibri"/>
          <w:spacing w:val="-1"/>
          <w:sz w:val="22"/>
          <w:szCs w:val="22"/>
        </w:rPr>
        <w:t xml:space="preserve">NP </w:t>
      </w:r>
      <w:r w:rsidR="00FF2490">
        <w:rPr>
          <w:rFonts w:ascii="Calibri" w:eastAsia="Calibri" w:hAnsi="Calibri" w:cs="Calibri"/>
          <w:sz w:val="22"/>
          <w:szCs w:val="22"/>
        </w:rPr>
        <w:t>Registrat</w:t>
      </w:r>
      <w:r w:rsidR="00FF2490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FF249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FF249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FF2490">
        <w:rPr>
          <w:rFonts w:ascii="Calibri" w:eastAsia="Calibri" w:hAnsi="Calibri" w:cs="Calibri"/>
          <w:spacing w:val="1"/>
          <w:sz w:val="22"/>
          <w:szCs w:val="22"/>
        </w:rPr>
        <w:t>/</w:t>
      </w:r>
      <w:r w:rsidR="00FF2490">
        <w:rPr>
          <w:rFonts w:ascii="Calibri" w:eastAsia="Calibri" w:hAnsi="Calibri" w:cs="Calibri"/>
          <w:sz w:val="22"/>
          <w:szCs w:val="22"/>
        </w:rPr>
        <w:t>li</w:t>
      </w:r>
      <w:r w:rsidR="00FF2490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FF2490">
        <w:rPr>
          <w:rFonts w:ascii="Calibri" w:eastAsia="Calibri" w:hAnsi="Calibri" w:cs="Calibri"/>
          <w:sz w:val="22"/>
          <w:szCs w:val="22"/>
        </w:rPr>
        <w:t>ense</w:t>
      </w:r>
      <w:r w:rsidR="00FF249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FF2490">
        <w:rPr>
          <w:rFonts w:ascii="Calibri" w:eastAsia="Calibri" w:hAnsi="Calibri" w:cs="Calibri"/>
          <w:sz w:val="22"/>
          <w:szCs w:val="22"/>
        </w:rPr>
        <w:t xml:space="preserve">No. 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D60B1C" w:rsidRDefault="00D60B1C" w:rsidP="00D60B1C">
      <w:pPr>
        <w:tabs>
          <w:tab w:val="left" w:pos="4880"/>
        </w:tabs>
        <w:spacing w:line="384" w:lineRule="auto"/>
        <w:ind w:left="100" w:right="4495"/>
        <w:rPr>
          <w:rFonts w:ascii="Calibri" w:eastAsia="Calibri" w:hAnsi="Calibri" w:cs="Calibri"/>
          <w:spacing w:val="-2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Social Ins</w:t>
      </w:r>
      <w:r w:rsidR="00FF2490">
        <w:rPr>
          <w:rFonts w:ascii="Calibri" w:eastAsia="Calibri" w:hAnsi="Calibri" w:cs="Calibri"/>
          <w:sz w:val="22"/>
          <w:szCs w:val="22"/>
        </w:rPr>
        <w:t>u</w:t>
      </w:r>
      <w:r w:rsidR="00FF2490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FF2490">
        <w:rPr>
          <w:rFonts w:ascii="Calibri" w:eastAsia="Calibri" w:hAnsi="Calibri" w:cs="Calibri"/>
          <w:sz w:val="22"/>
          <w:szCs w:val="22"/>
        </w:rPr>
        <w:t>a</w:t>
      </w:r>
      <w:r w:rsidR="00FF249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FF2490">
        <w:rPr>
          <w:rFonts w:ascii="Calibri" w:eastAsia="Calibri" w:hAnsi="Calibri" w:cs="Calibri"/>
          <w:sz w:val="22"/>
          <w:szCs w:val="22"/>
        </w:rPr>
        <w:t>ce</w:t>
      </w:r>
      <w:r w:rsidR="00FF249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FF2490">
        <w:rPr>
          <w:rFonts w:ascii="Calibri" w:eastAsia="Calibri" w:hAnsi="Calibri" w:cs="Calibri"/>
          <w:sz w:val="22"/>
          <w:szCs w:val="22"/>
        </w:rPr>
        <w:t>N</w:t>
      </w:r>
      <w:r w:rsidR="00FF2490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FF249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FF2490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FF2490">
        <w:rPr>
          <w:rFonts w:ascii="Calibri" w:eastAsia="Calibri" w:hAnsi="Calibri" w:cs="Calibri"/>
          <w:sz w:val="22"/>
          <w:szCs w:val="22"/>
        </w:rPr>
        <w:t>er</w:t>
      </w:r>
      <w:r w:rsidR="00233A07">
        <w:rPr>
          <w:rFonts w:ascii="Calibri" w:eastAsia="Calibri" w:hAnsi="Calibri" w:cs="Calibri"/>
          <w:spacing w:val="-2"/>
          <w:sz w:val="22"/>
          <w:szCs w:val="22"/>
        </w:rPr>
        <w:t>:</w:t>
      </w:r>
    </w:p>
    <w:p w:rsidR="00924031" w:rsidRDefault="00FF2490" w:rsidP="00D60B1C">
      <w:pPr>
        <w:tabs>
          <w:tab w:val="left" w:pos="4880"/>
        </w:tabs>
        <w:spacing w:line="384" w:lineRule="auto"/>
        <w:ind w:left="100" w:right="44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ersh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umb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 w:rsidR="00233A07">
        <w:rPr>
          <w:rFonts w:ascii="Calibri" w:eastAsia="Calibri" w:hAnsi="Calibri" w:cs="Calibri"/>
          <w:position w:val="1"/>
          <w:sz w:val="22"/>
          <w:szCs w:val="22"/>
        </w:rPr>
        <w:t>:</w:t>
      </w:r>
    </w:p>
    <w:p w:rsidR="00924031" w:rsidRDefault="00FF2490">
      <w:pPr>
        <w:ind w:left="100" w:right="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mem</w:t>
      </w:r>
      <w:r>
        <w:rPr>
          <w:rFonts w:ascii="Calibri" w:eastAsia="Calibri" w:hAnsi="Calibri" w:cs="Calibri"/>
          <w:spacing w:val="1"/>
        </w:rPr>
        <w:t>be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(MNU),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cial/g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cal/W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 xml:space="preserve"># </w:t>
      </w:r>
      <w:proofErr w:type="gramStart"/>
      <w:r w:rsidR="00D60B1C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spacing w:val="-34"/>
        </w:rPr>
        <w:t xml:space="preserve"> 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orize,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argain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my </w:t>
      </w:r>
      <w:r>
        <w:rPr>
          <w:rFonts w:ascii="Calibri" w:eastAsia="Calibri" w:hAnsi="Calibri" w:cs="Calibri"/>
          <w:spacing w:val="1"/>
        </w:rPr>
        <w:t>beh</w:t>
      </w:r>
      <w:r>
        <w:rPr>
          <w:rFonts w:ascii="Calibri" w:eastAsia="Calibri" w:hAnsi="Calibri" w:cs="Calibri"/>
        </w:rPr>
        <w:t>alf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ly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ix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certi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oked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writi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un</w:t>
      </w:r>
      <w:r>
        <w:rPr>
          <w:rFonts w:ascii="Calibri" w:eastAsia="Calibri" w:hAnsi="Calibri" w:cs="Calibri"/>
          <w:w w:val="99"/>
        </w:rPr>
        <w:t>io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. I</w:t>
      </w:r>
      <w:r>
        <w:rPr>
          <w:rFonts w:ascii="Calibri" w:eastAsia="Calibri" w:hAnsi="Calibri" w:cs="Calibri"/>
        </w:rPr>
        <w:t xml:space="preserve"> ac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5"/>
        </w:rPr>
        <w:t>U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 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 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rt,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:rsidR="00D60B1C" w:rsidRDefault="00FF2490">
      <w:pPr>
        <w:tabs>
          <w:tab w:val="left" w:pos="5180"/>
          <w:tab w:val="left" w:pos="5220"/>
        </w:tabs>
        <w:spacing w:before="97" w:line="400" w:lineRule="atLeast"/>
        <w:ind w:left="100" w:right="418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 w:rsidR="00D60B1C">
        <w:rPr>
          <w:rFonts w:ascii="Calibri" w:eastAsia="Calibri" w:hAnsi="Calibri" w:cs="Calibri"/>
          <w:sz w:val="22"/>
          <w:szCs w:val="22"/>
        </w:rPr>
        <w:t xml:space="preserve"> </w:t>
      </w:r>
    </w:p>
    <w:p w:rsidR="00924031" w:rsidRDefault="00FF2490" w:rsidP="00D60B1C">
      <w:pPr>
        <w:tabs>
          <w:tab w:val="left" w:pos="5180"/>
          <w:tab w:val="left" w:pos="5220"/>
        </w:tabs>
        <w:spacing w:before="97" w:line="400" w:lineRule="atLeast"/>
        <w:ind w:left="100" w:right="8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33A07">
        <w:rPr>
          <w:rFonts w:ascii="Calibri" w:eastAsia="Calibri" w:hAnsi="Calibri" w:cs="Calibri"/>
          <w:spacing w:val="-2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33A07">
        <w:rPr>
          <w:rFonts w:ascii="Calibri" w:eastAsia="Calibri" w:hAnsi="Calibri" w:cs="Calibri"/>
          <w:spacing w:val="-2"/>
          <w:sz w:val="22"/>
          <w:szCs w:val="22"/>
        </w:rPr>
        <w:t xml:space="preserve">                 </w:t>
      </w:r>
      <w:r>
        <w:rPr>
          <w:rFonts w:ascii="Calibri" w:eastAsia="Calibri" w:hAnsi="Calibri" w:cs="Calibri"/>
          <w:spacing w:val="-7"/>
          <w:sz w:val="22"/>
          <w:szCs w:val="22"/>
          <w:u w:val="single" w:color="000000"/>
        </w:rPr>
        <w:t xml:space="preserve"> </w:t>
      </w:r>
      <w:r w:rsidR="00233A07">
        <w:rPr>
          <w:rFonts w:ascii="Calibri" w:eastAsia="Calibri" w:hAnsi="Calibri" w:cs="Calibri"/>
          <w:sz w:val="22"/>
          <w:szCs w:val="22"/>
        </w:rPr>
        <w:t>,</w:t>
      </w:r>
    </w:p>
    <w:p w:rsidR="00924031" w:rsidRDefault="00D60B1C">
      <w:pPr>
        <w:spacing w:before="22"/>
        <w:ind w:left="12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FF2490">
        <w:rPr>
          <w:rFonts w:ascii="Calibri" w:eastAsia="Calibri" w:hAnsi="Calibri" w:cs="Calibri"/>
          <w:sz w:val="22"/>
          <w:szCs w:val="22"/>
        </w:rPr>
        <w:t>(</w:t>
      </w:r>
      <w:proofErr w:type="gramStart"/>
      <w:r w:rsidR="00FF249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FF2490">
        <w:rPr>
          <w:rFonts w:ascii="Calibri" w:eastAsia="Calibri" w:hAnsi="Calibri" w:cs="Calibri"/>
          <w:sz w:val="22"/>
          <w:szCs w:val="22"/>
        </w:rPr>
        <w:t>a</w:t>
      </w:r>
      <w:r w:rsidR="00FF2490">
        <w:rPr>
          <w:rFonts w:ascii="Calibri" w:eastAsia="Calibri" w:hAnsi="Calibri" w:cs="Calibri"/>
          <w:spacing w:val="1"/>
          <w:sz w:val="22"/>
          <w:szCs w:val="22"/>
        </w:rPr>
        <w:t>y</w:t>
      </w:r>
      <w:proofErr w:type="gramEnd"/>
      <w:r w:rsidR="00233A07">
        <w:rPr>
          <w:rFonts w:ascii="Calibri" w:eastAsia="Calibri" w:hAnsi="Calibri" w:cs="Calibri"/>
          <w:sz w:val="22"/>
          <w:szCs w:val="22"/>
        </w:rPr>
        <w:t xml:space="preserve">)             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 w:rsidR="00FF2490">
        <w:rPr>
          <w:rFonts w:ascii="Calibri" w:eastAsia="Calibri" w:hAnsi="Calibri" w:cs="Calibri"/>
          <w:sz w:val="22"/>
          <w:szCs w:val="22"/>
        </w:rPr>
        <w:t>(</w:t>
      </w:r>
      <w:proofErr w:type="gramStart"/>
      <w:r w:rsidR="00FF2490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FF249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FF249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33A07">
        <w:rPr>
          <w:rFonts w:ascii="Calibri" w:eastAsia="Calibri" w:hAnsi="Calibri" w:cs="Calibri"/>
          <w:sz w:val="22"/>
          <w:szCs w:val="22"/>
        </w:rPr>
        <w:t>th</w:t>
      </w:r>
      <w:proofErr w:type="gramEnd"/>
      <w:r w:rsidR="00233A07">
        <w:rPr>
          <w:rFonts w:ascii="Calibri" w:eastAsia="Calibri" w:hAnsi="Calibri" w:cs="Calibri"/>
          <w:sz w:val="22"/>
          <w:szCs w:val="22"/>
        </w:rPr>
        <w:t xml:space="preserve">)      </w:t>
      </w:r>
      <w:r w:rsidR="00FF2490"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gramStart"/>
      <w:r w:rsidR="00FF2490">
        <w:rPr>
          <w:rFonts w:ascii="Calibri" w:eastAsia="Calibri" w:hAnsi="Calibri" w:cs="Calibri"/>
          <w:spacing w:val="-1"/>
          <w:sz w:val="22"/>
          <w:szCs w:val="22"/>
        </w:rPr>
        <w:t>y</w:t>
      </w:r>
      <w:r w:rsidR="00FF2490">
        <w:rPr>
          <w:rFonts w:ascii="Calibri" w:eastAsia="Calibri" w:hAnsi="Calibri" w:cs="Calibri"/>
          <w:sz w:val="22"/>
          <w:szCs w:val="22"/>
        </w:rPr>
        <w:t>ear</w:t>
      </w:r>
      <w:proofErr w:type="gramEnd"/>
      <w:r w:rsidR="00FF2490">
        <w:rPr>
          <w:rFonts w:ascii="Calibri" w:eastAsia="Calibri" w:hAnsi="Calibri" w:cs="Calibri"/>
          <w:sz w:val="22"/>
          <w:szCs w:val="22"/>
        </w:rPr>
        <w:t>)</w:t>
      </w:r>
    </w:p>
    <w:p w:rsidR="00924031" w:rsidRDefault="00924031">
      <w:pPr>
        <w:spacing w:before="10" w:line="140" w:lineRule="exact"/>
        <w:rPr>
          <w:sz w:val="14"/>
          <w:szCs w:val="14"/>
        </w:rPr>
      </w:pPr>
    </w:p>
    <w:p w:rsidR="00924031" w:rsidRDefault="00924031">
      <w:pPr>
        <w:spacing w:line="200" w:lineRule="exact"/>
      </w:pPr>
    </w:p>
    <w:p w:rsidR="00924031" w:rsidRDefault="00924031">
      <w:pPr>
        <w:spacing w:line="200" w:lineRule="exact"/>
      </w:pPr>
    </w:p>
    <w:p w:rsidR="00924031" w:rsidRDefault="00FF249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148590</wp:posOffset>
                </wp:positionV>
                <wp:extent cx="2376170" cy="8890"/>
                <wp:effectExtent l="3810" t="4445" r="127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8890"/>
                          <a:chOff x="2856" y="234"/>
                          <a:chExt cx="3741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864" y="242"/>
                            <a:ext cx="3067" cy="0"/>
                            <a:chOff x="2864" y="242"/>
                            <a:chExt cx="3067" cy="0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2864" y="242"/>
                              <a:ext cx="3067" cy="0"/>
                            </a:xfrm>
                            <a:custGeom>
                              <a:avLst/>
                              <a:gdLst>
                                <a:gd name="T0" fmla="+- 0 2864 2864"/>
                                <a:gd name="T1" fmla="*/ T0 w 3067"/>
                                <a:gd name="T2" fmla="+- 0 5931 2864"/>
                                <a:gd name="T3" fmla="*/ T2 w 3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7">
                                  <a:moveTo>
                                    <a:pt x="0" y="0"/>
                                  </a:moveTo>
                                  <a:lnTo>
                                    <a:pt x="306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5934" y="242"/>
                              <a:ext cx="657" cy="0"/>
                              <a:chOff x="5934" y="242"/>
                              <a:chExt cx="657" cy="0"/>
                            </a:xfrm>
                          </wpg:grpSpPr>
                          <wps:wsp>
                            <wps:cNvPr id="5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5934" y="242"/>
                                <a:ext cx="657" cy="0"/>
                              </a:xfrm>
                              <a:custGeom>
                                <a:avLst/>
                                <a:gdLst>
                                  <a:gd name="T0" fmla="+- 0 5934 5934"/>
                                  <a:gd name="T1" fmla="*/ T0 w 657"/>
                                  <a:gd name="T2" fmla="+- 0 6591 5934"/>
                                  <a:gd name="T3" fmla="*/ T2 w 65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57">
                                    <a:moveTo>
                                      <a:pt x="0" y="0"/>
                                    </a:moveTo>
                                    <a:lnTo>
                                      <a:pt x="657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A17BE" id="Group 2" o:spid="_x0000_s1026" style="position:absolute;margin-left:142.8pt;margin-top:11.7pt;width:187.1pt;height:.7pt;z-index:-251651584;mso-position-horizontal-relative:page" coordorigin="2856,234" coordsize="37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">
                <v:group id="Group 3" o:spid="_x0000_s1027" style="position:absolute;left:2864;top:242;width:3067;height:0" coordorigin="2864,242" coordsize="306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2864;top:242;width:3067;height:0;visibility:visible;mso-wrap-style:square;v-text-anchor:top" coordsize="3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9EZ8EA&#10;AADaAAAADwAAAGRycy9kb3ducmV2LnhtbESPS4vCMBSF98L8h3AH3Gnq+KQaRRwEQVz4BHeX5toW&#10;m5vSRK3/3giCy8N5fJzJrDaFuFPlcssKOu0IBHFidc6pgsN+2RqBcB5ZY2GZFDzJwWz605hgrO2D&#10;t3Tf+VSEEXYxKsi8L2MpXZKRQde2JXHwLrYy6IOsUqkrfIRxU8i/KBpIgzkHQoYlLTJKrrubCZDF&#10;crMeHvvnU3d+G6XR/9Ccemulmr/1fAzCU+2/4U97pRV04X0l3A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fRGfBAAAA2gAAAA8AAAAAAAAAAAAAAAAAmAIAAGRycy9kb3du&#10;cmV2LnhtbFBLBQYAAAAABAAEAPUAAACGAwAAAAA=&#10;" path="m,l3067,e" filled="f" strokeweight=".25292mm">
                    <v:path arrowok="t" o:connecttype="custom" o:connectlocs="0,0;3067,0" o:connectangles="0,0"/>
                  </v:shape>
                  <v:group id="Group 4" o:spid="_x0000_s1029" style="position:absolute;left:5934;top:242;width:657;height:0" coordorigin="5934,242" coordsize="6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5" o:spid="_x0000_s1030" style="position:absolute;left:5934;top:242;width:657;height:0;visibility:visible;mso-wrap-style:square;v-text-anchor:top" coordsize="6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WbMMA&#10;AADaAAAADwAAAGRycy9kb3ducmV2LnhtbESPzWrDMBCE74G+g9hCbo3ckKSNE9m0hZLc8tfeF2tr&#10;G1srI6mxm6ePAoUch5n5hlnng2nFmZyvLSt4niQgiAuray4VfJ0+n15B+ICssbVMCv7IQ549jNaY&#10;atvzgc7HUIoIYZ+igiqELpXSFxUZ9BPbEUfvxzqDIUpXSu2wj3DTymmSLKTBmuNChR19VFQ0x1+j&#10;4DJ9b/oXt9803zu7q4vN0p1mQanx4/C2AhFoCPfwf3urFczhdiXe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WbMMAAADaAAAADwAAAAAAAAAAAAAAAACYAgAAZHJzL2Rv&#10;d25yZXYueG1sUEsFBgAAAAAEAAQA9QAAAIgDAAAAAA==&#10;" path="m,l657,e" filled="f" strokeweight=".25292mm">
                      <v:path arrowok="t" o:connecttype="custom" o:connectlocs="0,0;65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 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924031" w:rsidRDefault="00924031">
      <w:pPr>
        <w:spacing w:before="2" w:line="140" w:lineRule="exact"/>
        <w:rPr>
          <w:sz w:val="14"/>
          <w:szCs w:val="14"/>
        </w:rPr>
      </w:pPr>
    </w:p>
    <w:p w:rsidR="00924031" w:rsidRDefault="00FF2490">
      <w:pPr>
        <w:tabs>
          <w:tab w:val="left" w:pos="5220"/>
        </w:tabs>
        <w:spacing w:line="259" w:lineRule="auto"/>
        <w:ind w:left="1296" w:right="4188" w:hanging="11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OF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)               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th)                 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ear)</w:t>
      </w:r>
    </w:p>
    <w:p w:rsidR="00924031" w:rsidRDefault="00924031">
      <w:pPr>
        <w:spacing w:before="9" w:line="280" w:lineRule="exact"/>
        <w:rPr>
          <w:sz w:val="28"/>
          <w:szCs w:val="28"/>
        </w:rPr>
      </w:pPr>
    </w:p>
    <w:p w:rsidR="00924031" w:rsidRDefault="00FF2490">
      <w:pPr>
        <w:ind w:left="100" w:right="10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ru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Elec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Act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per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used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each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abo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3"/>
          <w:sz w:val="22"/>
          <w:szCs w:val="22"/>
        </w:rPr>
        <w:t>4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1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2"/>
          <w:sz w:val="22"/>
          <w:szCs w:val="22"/>
        </w:rPr>
        <w:t>5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43</w:t>
      </w:r>
      <w:r>
        <w:rPr>
          <w:rFonts w:ascii="Calibri" w:eastAsia="Calibri" w:hAnsi="Calibri" w:cs="Calibri"/>
          <w:sz w:val="22"/>
          <w:szCs w:val="22"/>
        </w:rPr>
        <w:t>).</w:t>
      </w:r>
    </w:p>
    <w:sectPr w:rsidR="00924031">
      <w:type w:val="continuous"/>
      <w:pgSz w:w="12240" w:h="15840"/>
      <w:pgMar w:top="138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376E9"/>
    <w:multiLevelType w:val="multilevel"/>
    <w:tmpl w:val="271010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31"/>
    <w:rsid w:val="00007621"/>
    <w:rsid w:val="00233A07"/>
    <w:rsid w:val="00924031"/>
    <w:rsid w:val="009C45AC"/>
    <w:rsid w:val="00D60B1C"/>
    <w:rsid w:val="00D92E54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AFEFF-A0FD-497C-BD80-4A1B8890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C45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16"/>
    <w:rsid w:val="00A7110D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6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B4A95-954A-415A-BE54-E3037EE0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Bond-Lehtinen</dc:creator>
  <cp:lastModifiedBy>Sandra Bond-Lehtinen</cp:lastModifiedBy>
  <cp:revision>5</cp:revision>
  <cp:lastPrinted>2021-04-19T16:06:00Z</cp:lastPrinted>
  <dcterms:created xsi:type="dcterms:W3CDTF">2021-04-16T19:39:00Z</dcterms:created>
  <dcterms:modified xsi:type="dcterms:W3CDTF">2025-01-09T19:12:00Z</dcterms:modified>
</cp:coreProperties>
</file>